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06A2" w:rsidRDefault="004C5927">
      <w:pPr>
        <w:spacing w:line="316" w:lineRule="exact"/>
        <w:textAlignment w:val="baseline"/>
      </w:pPr>
      <w:bookmarkStart w:id="0" w:name="_GoBack"/>
      <w:bookmarkEnd w:id="0"/>
      <w:r w:rsidDel="004C5927">
        <w:rPr>
          <w:rFonts w:ascii="ＭＳ 明朝" w:hAnsi="ＭＳ 明朝" w:cs="ＭＳ 明朝"/>
          <w:color w:val="000000"/>
          <w:sz w:val="21"/>
          <w:szCs w:val="21"/>
        </w:rPr>
        <w:t xml:space="preserve"> </w:t>
      </w:r>
      <w:r w:rsidR="009306A2">
        <w:rPr>
          <w:rFonts w:ascii="ＭＳ 明朝" w:hAnsi="ＭＳ 明朝" w:cs="ＭＳ 明朝"/>
          <w:color w:val="000000"/>
          <w:sz w:val="21"/>
          <w:szCs w:val="21"/>
        </w:rPr>
        <w:t>(様式第４)（第10条関係）</w:t>
      </w:r>
    </w:p>
    <w:p w:rsidR="009306A2" w:rsidRDefault="009306A2">
      <w:pPr>
        <w:jc w:val="right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令和　　年　　月　　日</w:t>
      </w:r>
    </w:p>
    <w:p w:rsidR="009306A2" w:rsidRDefault="009306A2">
      <w:pPr>
        <w:jc w:val="lef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:rsidR="009306A2" w:rsidRDefault="009306A2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:rsidR="009306A2" w:rsidRDefault="009306A2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</w:t>
      </w:r>
    </w:p>
    <w:p w:rsidR="009306A2" w:rsidRDefault="009306A2">
      <w:pPr>
        <w:ind w:firstLine="393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東京都知事殿</w:t>
      </w:r>
    </w:p>
    <w:p w:rsidR="009306A2" w:rsidRDefault="009306A2">
      <w:pPr>
        <w:jc w:val="righ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:rsidR="009306A2" w:rsidRDefault="009306A2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　　　　　　　　　　　申請者(補助対象事業者)</w:t>
      </w:r>
    </w:p>
    <w:p w:rsidR="004C5927" w:rsidRPr="004C5927" w:rsidRDefault="004C5927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>住所</w:t>
      </w:r>
    </w:p>
    <w:p w:rsidR="009306A2" w:rsidRDefault="009306A2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　　　　　　　　　　　名称　　　　　　　　　　　　　　　　　　　　　　　代表者の役職・氏名</w:t>
      </w:r>
    </w:p>
    <w:p w:rsidR="009306A2" w:rsidRDefault="009306A2">
      <w:pPr>
        <w:jc w:val="righ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:rsidR="009306A2" w:rsidRDefault="009306A2">
      <w:pPr>
        <w:jc w:val="center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令和６年度金融機関と連携したサステナビリティ経営促進事業</w:t>
      </w:r>
      <w:r>
        <w:rPr>
          <w:rFonts w:ascii="ＭＳ 明朝" w:hAnsi="ＭＳ 明朝" w:cs="ＭＳ 明朝"/>
          <w:szCs w:val="21"/>
        </w:rPr>
        <w:t>（SLL/PIF）</w:t>
      </w:r>
    </w:p>
    <w:p w:rsidR="009306A2" w:rsidRDefault="009306A2">
      <w:pPr>
        <w:jc w:val="center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変更交付申請書</w:t>
      </w:r>
    </w:p>
    <w:p w:rsidR="009306A2" w:rsidRDefault="009306A2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:rsidR="009306A2" w:rsidRDefault="009306A2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令和　　年　　月　　日付６ス戦事第　　　号で交付決定の通知を受けた令和６年度金融機関と連携したサステナビリティ経営促進事業</w:t>
      </w:r>
      <w:r>
        <w:rPr>
          <w:rFonts w:ascii="ＭＳ 明朝" w:hAnsi="ＭＳ 明朝" w:cs="ＭＳ 明朝"/>
          <w:szCs w:val="21"/>
        </w:rPr>
        <w:t>（SLL/PIF）</w:t>
      </w:r>
      <w:r>
        <w:rPr>
          <w:rFonts w:ascii="ＭＳ 明朝" w:hAnsi="ＭＳ 明朝" w:cs="ＭＳ 明朝"/>
          <w:color w:val="000000"/>
          <w:sz w:val="21"/>
          <w:szCs w:val="21"/>
        </w:rPr>
        <w:t>に係る補助金を下記のとおり変更したいので、令和６年度金融機関と連携したサステナビリティ経営促進事業補助金</w:t>
      </w:r>
      <w:r>
        <w:rPr>
          <w:rFonts w:ascii="ＭＳ 明朝" w:hAnsi="ＭＳ 明朝" w:cs="ＭＳ 明朝"/>
          <w:sz w:val="21"/>
          <w:szCs w:val="21"/>
        </w:rPr>
        <w:t>交付要綱</w:t>
      </w:r>
      <w:r>
        <w:rPr>
          <w:rFonts w:ascii="ＭＳ 明朝" w:hAnsi="ＭＳ 明朝" w:cs="ＭＳ 明朝"/>
          <w:szCs w:val="21"/>
        </w:rPr>
        <w:t>（SLL/PIF）</w:t>
      </w:r>
      <w:r>
        <w:rPr>
          <w:rFonts w:ascii="ＭＳ 明朝" w:hAnsi="ＭＳ 明朝" w:cs="ＭＳ 明朝"/>
          <w:sz w:val="21"/>
          <w:szCs w:val="21"/>
        </w:rPr>
        <w:t>（</w:t>
      </w:r>
      <w:r>
        <w:rPr>
          <w:rFonts w:ascii="ＭＳ 明朝" w:hAnsi="ＭＳ 明朝" w:cs="ＭＳ 明朝"/>
          <w:color w:val="000000"/>
          <w:sz w:val="21"/>
          <w:szCs w:val="21"/>
        </w:rPr>
        <w:t>令和６年５月●</w:t>
      </w:r>
      <w:r>
        <w:rPr>
          <w:rFonts w:ascii="ＭＳ 明朝" w:hAnsi="ＭＳ 明朝" w:cs="ＭＳ 明朝"/>
          <w:color w:val="000000"/>
          <w:sz w:val="21"/>
          <w:szCs w:val="24"/>
        </w:rPr>
        <w:t>日付６ス戦事第304</w:t>
      </w:r>
      <w:r>
        <w:rPr>
          <w:color w:val="000000"/>
          <w:sz w:val="21"/>
          <w:szCs w:val="21"/>
        </w:rPr>
        <w:t>号</w:t>
      </w:r>
      <w:r>
        <w:rPr>
          <w:rFonts w:ascii="ＭＳ 明朝" w:hAnsi="ＭＳ 明朝" w:cs="ＭＳ 明朝"/>
          <w:sz w:val="21"/>
          <w:szCs w:val="21"/>
        </w:rPr>
        <w:t>。以下「交付要綱」という。）</w:t>
      </w:r>
      <w:r>
        <w:rPr>
          <w:rFonts w:ascii="ＭＳ 明朝" w:hAnsi="ＭＳ 明朝" w:cs="ＭＳ 明朝"/>
          <w:color w:val="000000"/>
          <w:sz w:val="21"/>
          <w:szCs w:val="21"/>
        </w:rPr>
        <w:t>第10条の規定により関係書類を添えて申請します。</w:t>
      </w:r>
    </w:p>
    <w:p w:rsidR="009306A2" w:rsidRDefault="009306A2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なお、変更交付決定を受けて補助対象事業を実施する際には、東京都補助金等交付規則（昭和37年９月29日規則第141号）、東京都補助金等交付規則の施行について（昭和37年12月11日付37財主調発第20号）及び交付要綱の定めるところに従います。</w:t>
      </w:r>
    </w:p>
    <w:p w:rsidR="009306A2" w:rsidRDefault="009306A2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:rsidR="009306A2" w:rsidRDefault="009306A2">
      <w:pPr>
        <w:jc w:val="center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記</w:t>
      </w:r>
    </w:p>
    <w:p w:rsidR="009306A2" w:rsidRDefault="009306A2">
      <w:pPr>
        <w:jc w:val="center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:rsidR="009306A2" w:rsidRDefault="009306A2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１　補助金の変更申請額</w:t>
      </w:r>
    </w:p>
    <w:p w:rsidR="009306A2" w:rsidRDefault="009306A2">
      <w:pPr>
        <w:ind w:firstLine="360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当初補助金交付決定額　　　　　（金　　　　　　　　円）　　　　　　　　</w:t>
      </w:r>
    </w:p>
    <w:p w:rsidR="009306A2" w:rsidRDefault="009306A2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　変更後補助金交付申請額　　　　（金　　　　　　　　円）</w:t>
      </w:r>
    </w:p>
    <w:p w:rsidR="009306A2" w:rsidRDefault="009306A2">
      <w:pPr>
        <w:pageBreakBefore/>
        <w:tabs>
          <w:tab w:val="left" w:pos="284"/>
        </w:tabs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lastRenderedPageBreak/>
        <w:t>２　１の補助金変更に係る補助対象事業の変更内容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747"/>
        <w:gridCol w:w="3073"/>
        <w:gridCol w:w="3104"/>
      </w:tblGrid>
      <w:tr w:rsidR="009306A2">
        <w:trPr>
          <w:trHeight w:val="436"/>
        </w:trPr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変更事項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06A2" w:rsidRDefault="009306A2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変更後</w:t>
            </w:r>
          </w:p>
        </w:tc>
      </w:tr>
      <w:tr w:rsidR="009306A2">
        <w:trPr>
          <w:trHeight w:val="977"/>
        </w:trPr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:rsidR="009306A2" w:rsidRDefault="009306A2">
      <w:pPr>
        <w:spacing w:line="260" w:lineRule="exact"/>
        <w:ind w:left="68"/>
        <w:jc w:val="left"/>
        <w:rPr>
          <w:rFonts w:ascii="ＭＳ 明朝" w:hAnsi="ＭＳ 明朝" w:cs="ＭＳ 明朝"/>
          <w:color w:val="000000"/>
          <w:sz w:val="21"/>
          <w:szCs w:val="21"/>
        </w:rPr>
      </w:pPr>
    </w:p>
    <w:p w:rsidR="009306A2" w:rsidRDefault="009306A2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３　変更理由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924"/>
      </w:tblGrid>
      <w:tr w:rsidR="009306A2">
        <w:trPr>
          <w:trHeight w:val="1408"/>
        </w:trPr>
        <w:tc>
          <w:tcPr>
            <w:tcW w:w="8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:rsidR="009306A2" w:rsidRDefault="009306A2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具体的に記載すること。</w:t>
      </w:r>
    </w:p>
    <w:p w:rsidR="009306A2" w:rsidRDefault="009306A2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:rsidR="009306A2" w:rsidRDefault="009306A2">
      <w:pPr>
        <w:ind w:left="393" w:hanging="393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注</w:t>
      </w:r>
      <w:r>
        <w:rPr>
          <w:rFonts w:ascii="ＭＳ 明朝" w:hAnsi="ＭＳ 明朝" w:cs="ＭＳ 明朝"/>
          <w:sz w:val="21"/>
          <w:szCs w:val="21"/>
        </w:rPr>
        <w:t xml:space="preserve">　交付申請に添付した書類のうち変更のあるものは、変更後の書類を添付してください。</w:t>
      </w:r>
    </w:p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9306A2"/>
    <w:p w:rsidR="009306A2" w:rsidRDefault="004C5927">
      <w:pPr>
        <w:rPr>
          <w:rFonts w:ascii="ＭＳ 明朝" w:hAnsi="ＭＳ 明朝" w:cs="ＭＳ 明朝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ragraph">
                  <wp:posOffset>262890</wp:posOffset>
                </wp:positionV>
                <wp:extent cx="2977515" cy="1081405"/>
                <wp:effectExtent l="0" t="0" r="0" b="4445"/>
                <wp:wrapSquare wrapText="bothSides"/>
                <wp:docPr id="3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B7AC" id="Frame1" o:spid="_x0000_s1026" style="position:absolute;left:0;text-align:left;margin-left:290pt;margin-top:20.7pt;width:234.45pt;height:85.1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" filled="f" stroked="f" strokecolor="#3465a4">
                <v:stroke joinstyle="round"/>
                <w10:wrap type="square" anchorx="page"/>
              </v:rect>
            </w:pict>
          </mc:Fallback>
        </mc:AlternateContent>
      </w:r>
    </w:p>
    <w:p w:rsidR="009306A2" w:rsidRDefault="009306A2">
      <w:pPr>
        <w:spacing w:line="320" w:lineRule="exact"/>
        <w:jc w:val="left"/>
      </w:pPr>
      <w:r>
        <w:rPr>
          <w:rFonts w:ascii="ＭＳ 明朝" w:hAnsi="ＭＳ 明朝" w:cs="ＭＳ 明朝"/>
          <w:sz w:val="21"/>
          <w:szCs w:val="21"/>
        </w:rPr>
        <w:t>別紙</w:t>
      </w:r>
    </w:p>
    <w:p w:rsidR="009306A2" w:rsidRDefault="009306A2">
      <w:pPr>
        <w:spacing w:line="320" w:lineRule="exact"/>
        <w:ind w:right="540"/>
        <w:jc w:val="center"/>
      </w:pPr>
      <w:r>
        <w:rPr>
          <w:rFonts w:ascii="ＭＳ 明朝" w:hAnsi="ＭＳ 明朝" w:cs="ＭＳ 明朝"/>
          <w:sz w:val="21"/>
          <w:szCs w:val="21"/>
        </w:rPr>
        <w:t>変更交付申請額に係る経費内訳(変更前)</w:t>
      </w:r>
    </w:p>
    <w:p w:rsidR="009306A2" w:rsidRDefault="009306A2">
      <w:pPr>
        <w:spacing w:line="320" w:lineRule="exact"/>
        <w:textAlignment w:val="baseline"/>
        <w:rPr>
          <w:rFonts w:ascii="ＭＳ 明朝" w:hAnsi="ＭＳ 明朝" w:cs="ＭＳ 明朝"/>
          <w:sz w:val="21"/>
          <w:szCs w:val="21"/>
        </w:rPr>
      </w:pP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98"/>
      </w:tblGrid>
      <w:tr w:rsidR="009306A2">
        <w:trPr>
          <w:trHeight w:val="625"/>
        </w:trPr>
        <w:tc>
          <w:tcPr>
            <w:tcW w:w="2268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</w:tcPr>
          <w:p w:rsidR="009306A2" w:rsidRDefault="009306A2">
            <w:pPr>
              <w:pStyle w:val="af2"/>
              <w:numPr>
                <w:ilvl w:val="0"/>
                <w:numId w:val="2"/>
              </w:numPr>
              <w:suppressAutoHyphens w:val="0"/>
              <w:spacing w:line="320" w:lineRule="exact"/>
              <w:ind w:right="10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</w:tcPr>
          <w:p w:rsidR="009306A2" w:rsidRDefault="009306A2">
            <w:pPr>
              <w:pStyle w:val="af2"/>
              <w:numPr>
                <w:ilvl w:val="0"/>
                <w:numId w:val="2"/>
              </w:numPr>
              <w:suppressAutoHyphens w:val="0"/>
              <w:spacing w:line="320" w:lineRule="exact"/>
              <w:ind w:right="10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補助対象経費（①）</w:t>
            </w:r>
          </w:p>
          <w:p w:rsidR="009306A2" w:rsidRDefault="009306A2">
            <w:pPr>
              <w:spacing w:line="320" w:lineRule="exact"/>
              <w:ind w:left="405" w:right="105" w:hanging="90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×補助率50％</w:t>
            </w:r>
          </w:p>
          <w:p w:rsidR="009306A2" w:rsidRDefault="009306A2">
            <w:pPr>
              <w:spacing w:before="3" w:line="320" w:lineRule="exact"/>
              <w:ind w:left="105" w:firstLine="180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(1,000円未満切捨て)</w:t>
            </w:r>
          </w:p>
        </w:tc>
        <w:tc>
          <w:tcPr>
            <w:tcW w:w="2268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</w:tcPr>
          <w:p w:rsidR="009306A2" w:rsidRDefault="009306A2">
            <w:pPr>
              <w:pStyle w:val="af2"/>
              <w:numPr>
                <w:ilvl w:val="0"/>
                <w:numId w:val="2"/>
              </w:numPr>
              <w:suppressAutoHyphens w:val="0"/>
              <w:spacing w:line="320" w:lineRule="exact"/>
              <w:ind w:right="10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基準額</w:t>
            </w:r>
          </w:p>
        </w:tc>
        <w:tc>
          <w:tcPr>
            <w:tcW w:w="2298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pStyle w:val="af2"/>
              <w:numPr>
                <w:ilvl w:val="0"/>
                <w:numId w:val="2"/>
              </w:numPr>
              <w:suppressAutoHyphens w:val="0"/>
              <w:spacing w:line="320" w:lineRule="exact"/>
              <w:ind w:right="10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補助金申請額</w:t>
            </w:r>
          </w:p>
          <w:p w:rsidR="009306A2" w:rsidRDefault="009306A2">
            <w:pPr>
              <w:spacing w:line="320" w:lineRule="exact"/>
              <w:ind w:left="405" w:right="105" w:hanging="90"/>
            </w:pPr>
            <w:r>
              <w:rPr>
                <w:rFonts w:ascii="ＭＳ 明朝" w:hAnsi="ＭＳ 明朝" w:cs="ＭＳ 明朝"/>
                <w:sz w:val="21"/>
                <w:szCs w:val="21"/>
              </w:rPr>
              <w:t>②</w:t>
            </w:r>
            <w:r>
              <w:rPr>
                <w:rFonts w:ascii="ＭＳ 明朝" w:hAnsi="ＭＳ 明朝" w:cs="ＭＳ ゴシック"/>
                <w:sz w:val="21"/>
                <w:szCs w:val="21"/>
              </w:rPr>
              <w:t>と③を比較して</w:t>
            </w:r>
          </w:p>
          <w:p w:rsidR="009306A2" w:rsidRDefault="009306A2">
            <w:pPr>
              <w:spacing w:line="320" w:lineRule="exact"/>
              <w:ind w:left="405" w:right="105" w:hanging="90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少ない方の額</w:t>
            </w:r>
          </w:p>
        </w:tc>
      </w:tr>
      <w:tr w:rsidR="009306A2">
        <w:trPr>
          <w:trHeight w:val="312"/>
        </w:trPr>
        <w:tc>
          <w:tcPr>
            <w:tcW w:w="2268" w:type="dxa"/>
            <w:tcBorders>
              <w:top w:val="dotted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ind w:right="105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2268" w:type="dxa"/>
            <w:tcBorders>
              <w:top w:val="dotted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ind w:right="105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2268" w:type="dxa"/>
            <w:tcBorders>
              <w:top w:val="dotted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ind w:right="105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1,000,000円</w:t>
            </w:r>
          </w:p>
        </w:tc>
        <w:tc>
          <w:tcPr>
            <w:tcW w:w="2298" w:type="dxa"/>
            <w:tcBorders>
              <w:top w:val="dotted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ind w:right="105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</w:tr>
      <w:tr w:rsidR="009306A2">
        <w:trPr>
          <w:trHeight w:val="352"/>
        </w:trPr>
        <w:tc>
          <w:tcPr>
            <w:tcW w:w="9102" w:type="dxa"/>
            <w:gridSpan w:val="4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pStyle w:val="af2"/>
              <w:suppressAutoHyphens w:val="0"/>
              <w:spacing w:before="9" w:line="320" w:lineRule="exact"/>
              <w:ind w:left="0" w:firstLine="180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補助対象経費の内訳</w:t>
            </w:r>
          </w:p>
        </w:tc>
      </w:tr>
      <w:tr w:rsidR="009306A2">
        <w:trPr>
          <w:trHeight w:val="312"/>
        </w:trPr>
        <w:tc>
          <w:tcPr>
            <w:tcW w:w="226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経費区分・費目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金　　額</w:t>
            </w:r>
          </w:p>
        </w:tc>
        <w:tc>
          <w:tcPr>
            <w:tcW w:w="4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積　　算　　内　　訳</w:t>
            </w:r>
          </w:p>
        </w:tc>
      </w:tr>
      <w:tr w:rsidR="009306A2">
        <w:trPr>
          <w:trHeight w:val="4275"/>
        </w:trPr>
        <w:tc>
          <w:tcPr>
            <w:tcW w:w="226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32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310" w:lineRule="exact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320" w:lineRule="exact"/>
              <w:jc w:val="left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</w:tc>
      </w:tr>
      <w:tr w:rsidR="009306A2">
        <w:trPr>
          <w:trHeight w:val="312"/>
        </w:trPr>
        <w:tc>
          <w:tcPr>
            <w:tcW w:w="2268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合　　計（＝①）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ind w:right="105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32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:rsidR="009306A2" w:rsidRDefault="009306A2">
      <w:pPr>
        <w:spacing w:line="320" w:lineRule="exact"/>
        <w:textAlignment w:val="baseline"/>
        <w:rPr>
          <w:rFonts w:ascii="ＭＳ 明朝" w:hAnsi="ＭＳ 明朝" w:cs="ＭＳ 明朝"/>
          <w:sz w:val="21"/>
          <w:szCs w:val="21"/>
        </w:rPr>
      </w:pPr>
    </w:p>
    <w:p w:rsidR="009306A2" w:rsidRDefault="009306A2">
      <w:pPr>
        <w:spacing w:line="320" w:lineRule="exact"/>
        <w:textAlignment w:val="baseline"/>
        <w:rPr>
          <w:rFonts w:ascii="ＭＳ 明朝" w:hAnsi="ＭＳ 明朝" w:cs="ＭＳ 明朝"/>
          <w:sz w:val="21"/>
          <w:szCs w:val="21"/>
        </w:rPr>
      </w:pPr>
    </w:p>
    <w:p w:rsidR="009306A2" w:rsidRDefault="009306A2">
      <w:pPr>
        <w:pageBreakBefore/>
        <w:spacing w:line="320" w:lineRule="exact"/>
        <w:jc w:val="center"/>
      </w:pPr>
      <w:r>
        <w:rPr>
          <w:rFonts w:ascii="ＭＳ 明朝" w:hAnsi="ＭＳ 明朝" w:cs="ＭＳ 明朝"/>
          <w:sz w:val="21"/>
          <w:szCs w:val="21"/>
        </w:rPr>
        <w:lastRenderedPageBreak/>
        <w:t>変更交付申請額に係る経費内訳(変更後)</w:t>
      </w:r>
    </w:p>
    <w:p w:rsidR="009306A2" w:rsidRDefault="009306A2">
      <w:pPr>
        <w:spacing w:line="320" w:lineRule="exact"/>
        <w:jc w:val="center"/>
        <w:textAlignment w:val="baseline"/>
        <w:rPr>
          <w:rFonts w:ascii="ＭＳ 明朝" w:hAnsi="ＭＳ 明朝" w:cs="ＭＳ 明朝"/>
          <w:sz w:val="21"/>
          <w:szCs w:val="21"/>
        </w:rPr>
      </w:pP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98"/>
      </w:tblGrid>
      <w:tr w:rsidR="009306A2">
        <w:trPr>
          <w:trHeight w:val="625"/>
        </w:trPr>
        <w:tc>
          <w:tcPr>
            <w:tcW w:w="2268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</w:tcPr>
          <w:p w:rsidR="009306A2" w:rsidRDefault="009306A2">
            <w:pPr>
              <w:pStyle w:val="af2"/>
              <w:numPr>
                <w:ilvl w:val="0"/>
                <w:numId w:val="1"/>
              </w:numPr>
              <w:suppressAutoHyphens w:val="0"/>
              <w:spacing w:line="320" w:lineRule="exact"/>
              <w:ind w:right="10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</w:tcPr>
          <w:p w:rsidR="009306A2" w:rsidRDefault="009306A2">
            <w:pPr>
              <w:pStyle w:val="af2"/>
              <w:numPr>
                <w:ilvl w:val="0"/>
                <w:numId w:val="1"/>
              </w:numPr>
              <w:suppressAutoHyphens w:val="0"/>
              <w:spacing w:line="320" w:lineRule="exact"/>
              <w:ind w:right="10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補助対象経費（①）</w:t>
            </w:r>
          </w:p>
          <w:p w:rsidR="009306A2" w:rsidRDefault="009306A2">
            <w:pPr>
              <w:spacing w:line="320" w:lineRule="exact"/>
              <w:ind w:left="405" w:right="105" w:hanging="90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×補助率50％</w:t>
            </w:r>
          </w:p>
          <w:p w:rsidR="009306A2" w:rsidRDefault="009306A2">
            <w:pPr>
              <w:spacing w:before="3" w:line="320" w:lineRule="exact"/>
              <w:ind w:left="105" w:firstLine="180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(1,000円未満切捨て)</w:t>
            </w:r>
          </w:p>
        </w:tc>
        <w:tc>
          <w:tcPr>
            <w:tcW w:w="2268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</w:tcPr>
          <w:p w:rsidR="009306A2" w:rsidRDefault="009306A2">
            <w:pPr>
              <w:pStyle w:val="af2"/>
              <w:numPr>
                <w:ilvl w:val="0"/>
                <w:numId w:val="1"/>
              </w:numPr>
              <w:suppressAutoHyphens w:val="0"/>
              <w:spacing w:line="320" w:lineRule="exact"/>
              <w:ind w:right="10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基準額</w:t>
            </w:r>
          </w:p>
        </w:tc>
        <w:tc>
          <w:tcPr>
            <w:tcW w:w="2298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pStyle w:val="af2"/>
              <w:numPr>
                <w:ilvl w:val="0"/>
                <w:numId w:val="1"/>
              </w:numPr>
              <w:suppressAutoHyphens w:val="0"/>
              <w:spacing w:line="320" w:lineRule="exact"/>
              <w:ind w:right="10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補助金申請額</w:t>
            </w:r>
          </w:p>
          <w:p w:rsidR="009306A2" w:rsidRDefault="009306A2">
            <w:pPr>
              <w:spacing w:line="320" w:lineRule="exact"/>
              <w:ind w:left="405" w:right="105" w:hanging="90"/>
            </w:pPr>
            <w:r>
              <w:rPr>
                <w:rFonts w:ascii="ＭＳ 明朝" w:hAnsi="ＭＳ 明朝" w:cs="ＭＳ 明朝"/>
                <w:sz w:val="21"/>
                <w:szCs w:val="21"/>
              </w:rPr>
              <w:t>②</w:t>
            </w:r>
            <w:r>
              <w:rPr>
                <w:rFonts w:ascii="ＭＳ 明朝" w:hAnsi="ＭＳ 明朝" w:cs="ＭＳ ゴシック"/>
                <w:sz w:val="21"/>
                <w:szCs w:val="21"/>
              </w:rPr>
              <w:t>と③を比較して</w:t>
            </w:r>
          </w:p>
          <w:p w:rsidR="009306A2" w:rsidRDefault="009306A2">
            <w:pPr>
              <w:spacing w:line="320" w:lineRule="exact"/>
              <w:ind w:left="405" w:right="105" w:hanging="90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少ない方の額</w:t>
            </w:r>
          </w:p>
        </w:tc>
      </w:tr>
      <w:tr w:rsidR="009306A2">
        <w:trPr>
          <w:trHeight w:val="312"/>
        </w:trPr>
        <w:tc>
          <w:tcPr>
            <w:tcW w:w="2268" w:type="dxa"/>
            <w:tcBorders>
              <w:top w:val="dotted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ind w:right="105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2268" w:type="dxa"/>
            <w:tcBorders>
              <w:top w:val="dotted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ind w:right="105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2268" w:type="dxa"/>
            <w:tcBorders>
              <w:top w:val="dotted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ind w:right="105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1,000,000円</w:t>
            </w:r>
          </w:p>
        </w:tc>
        <w:tc>
          <w:tcPr>
            <w:tcW w:w="2298" w:type="dxa"/>
            <w:tcBorders>
              <w:top w:val="dotted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ind w:right="105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</w:tr>
      <w:tr w:rsidR="009306A2">
        <w:trPr>
          <w:trHeight w:val="352"/>
        </w:trPr>
        <w:tc>
          <w:tcPr>
            <w:tcW w:w="9102" w:type="dxa"/>
            <w:gridSpan w:val="4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pStyle w:val="af2"/>
              <w:suppressAutoHyphens w:val="0"/>
              <w:spacing w:before="9" w:line="320" w:lineRule="exact"/>
              <w:ind w:left="0" w:firstLine="180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補助対象経費の内訳</w:t>
            </w:r>
          </w:p>
        </w:tc>
      </w:tr>
      <w:tr w:rsidR="009306A2">
        <w:trPr>
          <w:trHeight w:val="312"/>
        </w:trPr>
        <w:tc>
          <w:tcPr>
            <w:tcW w:w="226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経費区分・費目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金　　額</w:t>
            </w:r>
          </w:p>
        </w:tc>
        <w:tc>
          <w:tcPr>
            <w:tcW w:w="4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積　　算　　内　　訳</w:t>
            </w:r>
          </w:p>
        </w:tc>
      </w:tr>
      <w:tr w:rsidR="009306A2">
        <w:trPr>
          <w:trHeight w:val="4275"/>
        </w:trPr>
        <w:tc>
          <w:tcPr>
            <w:tcW w:w="226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320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310" w:lineRule="exact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320" w:lineRule="exact"/>
              <w:jc w:val="left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</w:tc>
      </w:tr>
      <w:tr w:rsidR="009306A2">
        <w:trPr>
          <w:trHeight w:val="312"/>
        </w:trPr>
        <w:tc>
          <w:tcPr>
            <w:tcW w:w="2268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合　　計（＝①）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9306A2" w:rsidRDefault="009306A2">
            <w:pPr>
              <w:spacing w:line="320" w:lineRule="exact"/>
              <w:ind w:right="105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9306A2" w:rsidRDefault="009306A2">
            <w:pPr>
              <w:snapToGrid w:val="0"/>
              <w:spacing w:line="32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:rsidR="009306A2" w:rsidRDefault="009306A2">
      <w:pPr>
        <w:spacing w:line="320" w:lineRule="exact"/>
        <w:jc w:val="left"/>
      </w:pPr>
    </w:p>
    <w:p w:rsidR="009306A2" w:rsidRDefault="009306A2">
      <w:pPr>
        <w:spacing w:line="320" w:lineRule="exact"/>
        <w:jc w:val="left"/>
      </w:pPr>
    </w:p>
    <w:p w:rsidR="009306A2" w:rsidRDefault="009306A2">
      <w:pPr>
        <w:spacing w:line="320" w:lineRule="exact"/>
        <w:jc w:val="left"/>
      </w:pPr>
    </w:p>
    <w:p w:rsidR="009306A2" w:rsidRDefault="009306A2">
      <w:pPr>
        <w:spacing w:line="320" w:lineRule="exact"/>
        <w:jc w:val="left"/>
      </w:pPr>
    </w:p>
    <w:p w:rsidR="009306A2" w:rsidRDefault="009306A2">
      <w:pPr>
        <w:spacing w:line="320" w:lineRule="exact"/>
        <w:jc w:val="left"/>
      </w:pPr>
    </w:p>
    <w:p w:rsidR="009306A2" w:rsidRDefault="009306A2">
      <w:pPr>
        <w:spacing w:line="320" w:lineRule="exact"/>
        <w:jc w:val="left"/>
      </w:pPr>
    </w:p>
    <w:p w:rsidR="009306A2" w:rsidRDefault="004C5927">
      <w:pPr>
        <w:spacing w:line="3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3328035</wp:posOffset>
                </wp:positionH>
                <wp:positionV relativeFrom="paragraph">
                  <wp:posOffset>875665</wp:posOffset>
                </wp:positionV>
                <wp:extent cx="3300730" cy="1232535"/>
                <wp:effectExtent l="3810" t="4445" r="635" b="1270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073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FE0F" id="Frame1" o:spid="_x0000_s1026" style="position:absolute;left:0;text-align:left;margin-left:262.05pt;margin-top:68.95pt;width:259.9pt;height:97.05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" stroked="f" strokecolor="#3465a4">
                <v:stroke joinstyle="round"/>
                <w10:wrap type="square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page">
                  <wp:posOffset>3328035</wp:posOffset>
                </wp:positionH>
                <wp:positionV relativeFrom="paragraph">
                  <wp:posOffset>875665</wp:posOffset>
                </wp:positionV>
                <wp:extent cx="3300730" cy="1232535"/>
                <wp:effectExtent l="3810" t="4445" r="635" b="127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3" w:type="dxa"/>
                              <w:tblLayout w:type="fixed"/>
                              <w:tblCellMar>
                                <w:left w:w="39" w:type="dxa"/>
                                <w:right w:w="4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97"/>
                            </w:tblGrid>
                            <w:tr w:rsidR="009306A2">
                              <w:trPr>
                                <w:trHeight w:val="1691"/>
                              </w:trPr>
                              <w:tc>
                                <w:tcPr>
                                  <w:tcW w:w="46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06A2" w:rsidRDefault="009306A2">
                                  <w:pPr>
                                    <w:spacing w:line="280" w:lineRule="exact"/>
                                    <w:ind w:right="57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担当者連絡先</w:t>
                                  </w:r>
                                </w:p>
                                <w:p w:rsidR="009306A2" w:rsidRDefault="009306A2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pacing w:val="39"/>
                                    </w:rPr>
                                    <w:t>部署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名：</w:t>
                                  </w:r>
                                </w:p>
                                <w:p w:rsidR="009306A2" w:rsidRDefault="009306A2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w w:val="91"/>
                                    </w:rPr>
                                    <w:t>担当者名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：</w:t>
                                  </w:r>
                                </w:p>
                                <w:p w:rsidR="009306A2" w:rsidRDefault="009306A2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pacing w:val="39"/>
                                    </w:rPr>
                                    <w:t>ＴＥ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Ｌ：</w:t>
                                  </w:r>
                                </w:p>
                                <w:p w:rsidR="009306A2" w:rsidRDefault="009306A2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pacing w:val="30"/>
                                    </w:rPr>
                                    <w:t>E-mai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pacing w:val="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9306A2" w:rsidRDefault="009306A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2.05pt;margin-top:68.95pt;width:259.9pt;height:97.0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" stroked="f">
                <v:textbox inset="4.25pt,4.25pt,4.25pt,4.25pt">
                  <w:txbxContent>
                    <w:tbl>
                      <w:tblPr>
                        <w:tblW w:w="0" w:type="auto"/>
                        <w:tblInd w:w="33" w:type="dxa"/>
                        <w:tblLayout w:type="fixed"/>
                        <w:tblCellMar>
                          <w:left w:w="39" w:type="dxa"/>
                          <w:right w:w="4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97"/>
                      </w:tblGrid>
                      <w:tr w:rsidR="009306A2">
                        <w:trPr>
                          <w:trHeight w:val="1691"/>
                        </w:trPr>
                        <w:tc>
                          <w:tcPr>
                            <w:tcW w:w="46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9306A2" w:rsidRDefault="009306A2">
                            <w:pPr>
                              <w:spacing w:line="280" w:lineRule="exact"/>
                              <w:ind w:right="57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担当者連絡先</w:t>
                            </w:r>
                          </w:p>
                          <w:p w:rsidR="009306A2" w:rsidRDefault="009306A2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cs="ＭＳ 明朝"/>
                                <w:spacing w:val="39"/>
                              </w:rPr>
                              <w:t>部署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名：</w:t>
                            </w:r>
                          </w:p>
                          <w:p w:rsidR="009306A2" w:rsidRDefault="009306A2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cs="ＭＳ 明朝"/>
                                <w:w w:val="91"/>
                              </w:rPr>
                              <w:t>担当者名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：</w:t>
                            </w:r>
                          </w:p>
                          <w:p w:rsidR="009306A2" w:rsidRDefault="009306A2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cs="ＭＳ 明朝"/>
                                <w:spacing w:val="39"/>
                              </w:rPr>
                              <w:t>ＴＥ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Ｌ：</w:t>
                            </w:r>
                          </w:p>
                          <w:p w:rsidR="009306A2" w:rsidRDefault="009306A2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cs="ＭＳ 明朝"/>
                                <w:spacing w:val="30"/>
                              </w:rPr>
                              <w:t>E-mai</w:t>
                            </w:r>
                            <w:r>
                              <w:rPr>
                                <w:rFonts w:ascii="ＭＳ 明朝" w:hAnsi="ＭＳ 明朝" w:cs="ＭＳ 明朝"/>
                                <w:spacing w:val="4"/>
                              </w:rPr>
                              <w:t>l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9306A2" w:rsidRDefault="009306A2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306A2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08" w:rsidRDefault="00C07B08">
      <w:r>
        <w:separator/>
      </w:r>
    </w:p>
  </w:endnote>
  <w:endnote w:type="continuationSeparator" w:id="0">
    <w:p w:rsidR="00C07B08" w:rsidRDefault="00C0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A2" w:rsidRDefault="009306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A2" w:rsidRDefault="009306A2">
    <w:pPr>
      <w:pStyle w:val="af1"/>
      <w:jc w:val="center"/>
    </w:pPr>
    <w:r>
      <w:rPr>
        <w:rFonts w:eastAsia="Century" w:cs="Century"/>
        <w:lang w:val="ja-JP"/>
      </w:rPr>
      <w:t xml:space="preserve"> </w:t>
    </w:r>
    <w:r>
      <w:rPr>
        <w:rFonts w:eastAsia="Century" w:cs="Century"/>
        <w:lang w:val="ja-JP"/>
      </w:rPr>
      <w:fldChar w:fldCharType="begin"/>
    </w:r>
    <w:r>
      <w:rPr>
        <w:rFonts w:eastAsia="Century" w:cs="Century"/>
        <w:lang w:val="ja-JP"/>
      </w:rPr>
      <w:instrText xml:space="preserve"> PAGE </w:instrText>
    </w:r>
    <w:r>
      <w:rPr>
        <w:rFonts w:eastAsia="Century" w:cs="Century"/>
        <w:lang w:val="ja-JP"/>
      </w:rPr>
      <w:fldChar w:fldCharType="separate"/>
    </w:r>
    <w:r w:rsidR="00AD3F33">
      <w:rPr>
        <w:rFonts w:eastAsia="Century" w:cs="Century"/>
        <w:noProof/>
        <w:lang w:val="ja-JP"/>
      </w:rPr>
      <w:t>4</w:t>
    </w:r>
    <w:r>
      <w:rPr>
        <w:rFonts w:eastAsia="Century" w:cs="Century"/>
        <w:lang w:val="ja-JP"/>
      </w:rPr>
      <w:fldChar w:fldCharType="end"/>
    </w:r>
    <w:r>
      <w:rPr>
        <w:rFonts w:eastAsia="Century" w:cs="Century"/>
        <w:lang w:val="ja-JP"/>
      </w:rPr>
      <w:t xml:space="preserve"> </w:t>
    </w:r>
    <w:r>
      <w:rPr>
        <w:lang w:val="ja-JP"/>
      </w:rPr>
      <w:t xml:space="preserve">/ </w:t>
    </w:r>
    <w:r>
      <w:rPr>
        <w:lang w:val="ja-JP"/>
      </w:rPr>
      <w:fldChar w:fldCharType="begin"/>
    </w:r>
    <w:r>
      <w:rPr>
        <w:lang w:val="ja-JP"/>
      </w:rPr>
      <w:instrText xml:space="preserve"> NUMPAGES </w:instrText>
    </w:r>
    <w:r>
      <w:rPr>
        <w:lang w:val="ja-JP"/>
      </w:rPr>
      <w:fldChar w:fldCharType="separate"/>
    </w:r>
    <w:r w:rsidR="00AD3F33">
      <w:rPr>
        <w:noProof/>
        <w:lang w:val="ja-JP"/>
      </w:rPr>
      <w:t>4</w:t>
    </w:r>
    <w:r>
      <w:rPr>
        <w:lang w:val="ja-JP"/>
      </w:rPr>
      <w:fldChar w:fldCharType="end"/>
    </w:r>
  </w:p>
  <w:p w:rsidR="009306A2" w:rsidRDefault="009306A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A2" w:rsidRDefault="009306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08" w:rsidRDefault="00C07B08">
      <w:r>
        <w:separator/>
      </w:r>
    </w:p>
  </w:footnote>
  <w:footnote w:type="continuationSeparator" w:id="0">
    <w:p w:rsidR="00C07B08" w:rsidRDefault="00C0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  <w:rPr>
        <w:rFonts w:ascii="ＭＳ 明朝" w:eastAsia="ＭＳ 明朝" w:hAnsi="ＭＳ 明朝" w:cs="ＭＳ ゴシック"/>
        <w:color w:val="00000A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  <w:rPr>
        <w:rFonts w:ascii="ＭＳ 明朝" w:eastAsia="ＭＳ 明朝" w:hAnsi="ＭＳ 明朝" w:cs="ＭＳ ゴシック"/>
        <w:color w:val="00000A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trackRevision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D7"/>
    <w:rsid w:val="00213B16"/>
    <w:rsid w:val="004262D7"/>
    <w:rsid w:val="004C5927"/>
    <w:rsid w:val="00830443"/>
    <w:rsid w:val="009306A2"/>
    <w:rsid w:val="00AD3F33"/>
    <w:rsid w:val="00C0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78CDB6E-8BA9-4A2B-8840-4D2377EA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3">
    <w:name w:val="段落フォント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character" w:customStyle="1" w:styleId="ListLabel1">
    <w:name w:val="ListLabel 1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character" w:customStyle="1" w:styleId="ListLabel2">
    <w:name w:val="ListLabel 2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  <w:rPr>
      <w:rFonts w:cs="Times New Roman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2">
    <w:name w:val="List Paragraph"/>
    <w:basedOn w:val="a"/>
    <w:qFormat/>
    <w:pPr>
      <w:ind w:left="840"/>
    </w:pPr>
    <w:rPr>
      <w:rFonts w:cs="Times New Roman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コメント文字列1"/>
    <w:basedOn w:val="a"/>
    <w:pPr>
      <w:jc w:val="left"/>
    </w:pPr>
    <w:rPr>
      <w:rFonts w:cs="Times New Roman"/>
      <w:sz w:val="21"/>
    </w:rPr>
  </w:style>
  <w:style w:type="paragraph" w:styleId="af4">
    <w:name w:val="annotation subject"/>
    <w:basedOn w:val="12"/>
    <w:pPr>
      <w:jc w:val="both"/>
    </w:pPr>
    <w:rPr>
      <w:b/>
      <w:bCs/>
      <w:sz w:val="24"/>
    </w:rPr>
  </w:style>
  <w:style w:type="paragraph" w:customStyle="1" w:styleId="13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5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 w:cs="Century"/>
      <w:color w:val="00000A"/>
      <w:kern w:val="1"/>
      <w:sz w:val="24"/>
      <w:szCs w:val="22"/>
    </w:rPr>
  </w:style>
  <w:style w:type="paragraph" w:customStyle="1" w:styleId="16">
    <w:name w:val="見出しマップ1"/>
    <w:basedOn w:val="a"/>
    <w:rPr>
      <w:rFonts w:ascii="MS UI Gothic" w:eastAsia="MS UI Gothic" w:hAnsi="MS UI Gothic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  <w:rPr>
      <w:rFonts w:cs="Times New Roman"/>
    </w:rPr>
  </w:style>
  <w:style w:type="paragraph" w:styleId="Web">
    <w:name w:val="Normal (Web)"/>
    <w:basedOn w:val="a"/>
    <w:pPr>
      <w:widowControl/>
      <w:suppressAutoHyphens w:val="0"/>
      <w:spacing w:before="280" w:after="280"/>
      <w:jc w:val="left"/>
    </w:pPr>
    <w:rPr>
      <w:rFonts w:ascii="ＭＳ Ｐゴシック" w:eastAsia="ＭＳ Ｐゴシック" w:hAnsi="ＭＳ Ｐゴシック" w:cs="ＭＳ Ｐゴシック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　龍一</dc:creator>
  <cp:keywords/>
  <cp:lastModifiedBy>竹村　龍一</cp:lastModifiedBy>
  <cp:revision>3</cp:revision>
  <cp:lastPrinted>1899-12-31T15:00:00Z</cp:lastPrinted>
  <dcterms:created xsi:type="dcterms:W3CDTF">2024-05-10T08:41:00Z</dcterms:created>
  <dcterms:modified xsi:type="dcterms:W3CDTF">2024-05-13T00:52:00Z</dcterms:modified>
</cp:coreProperties>
</file>